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B30C86" w:rsidRDefault="00B30C86" w14:paraId="6AA3E174" wp14:textId="7777777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Regulaminu rekrutacji</w:t>
      </w:r>
    </w:p>
    <w:p xmlns:wp14="http://schemas.microsoft.com/office/word/2010/wordml" w:rsidR="00B30C86" w:rsidRDefault="00B30C86" w14:paraId="161A413D" wp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FORMULARZ REKRUTACYJNY</w:t>
      </w:r>
    </w:p>
    <w:p xmlns:wp14="http://schemas.microsoft.com/office/word/2010/wordml" w:rsidR="00B30C86" w:rsidRDefault="00B30C86" w14:paraId="5B7DBA3D" wp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</w:t>
      </w:r>
    </w:p>
    <w:p xmlns:wp14="http://schemas.microsoft.com/office/word/2010/wordml" w:rsidR="00B30C86" w:rsidRDefault="00B30C86" w14:paraId="12A0AEB0" wp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……………………</w:t>
      </w:r>
    </w:p>
    <w:p xmlns:wp14="http://schemas.microsoft.com/office/word/2010/wordml" w:rsidR="00B30C86" w:rsidRDefault="00B30C86" w14:paraId="613FF13C" wp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………………….</w:t>
      </w:r>
    </w:p>
    <w:p xmlns:wp14="http://schemas.microsoft.com/office/word/2010/wordml" w:rsidR="00B30C86" w:rsidRDefault="00B30C86" w14:paraId="5995BDDC" wp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6223DBE" w:rsidR="00B30C86">
        <w:rPr>
          <w:rFonts w:ascii="Times New Roman" w:hAnsi="Times New Roman" w:cs="Times New Roman"/>
          <w:sz w:val="24"/>
          <w:szCs w:val="24"/>
        </w:rPr>
        <w:t>Jak długo pracujesz jako trener piłki nożnej? ………………….</w:t>
      </w:r>
    </w:p>
    <w:p xmlns:wp14="http://schemas.microsoft.com/office/word/2010/wordml" w:rsidRPr="00CF08CA" w:rsidR="00B30C86" w:rsidP="56223DBE" w:rsidRDefault="00B30C86" w14:paraId="24720E17" wp14:noSpellErr="1" wp14:textId="1A9387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6223DBE" w:rsidR="4204979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 zatrudnienia ...........................</w:t>
      </w:r>
    </w:p>
    <w:p xmlns:wp14="http://schemas.microsoft.com/office/word/2010/wordml" w:rsidR="00B30C86" w:rsidRDefault="00B30C86" w14:paraId="48226D3D" wp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 swoją komunikatywność:</w:t>
      </w:r>
    </w:p>
    <w:p xmlns:wp14="http://schemas.microsoft.com/office/word/2010/wordml" w:rsidR="00B30C86" w:rsidRDefault="00B30C86" w14:paraId="6F8D0823" wp14:textId="777777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języku angielskim w skali 0-10 …………………</w:t>
      </w:r>
    </w:p>
    <w:p xmlns:wp14="http://schemas.microsoft.com/office/word/2010/wordml" w:rsidR="00B30C86" w:rsidRDefault="00B30C86" w14:paraId="7AC2A227" wp14:textId="777777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języku niemieckim w skali 0-10 ………………...</w:t>
      </w:r>
    </w:p>
    <w:p xmlns:wp14="http://schemas.microsoft.com/office/word/2010/wordml" w:rsidR="00B30C86" w:rsidRDefault="00B30C86" w14:paraId="197B1B42" wp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Zaznacz (podkreśl) wybraną destynację:</w:t>
      </w:r>
    </w:p>
    <w:p xmlns:wp14="http://schemas.microsoft.com/office/word/2010/wordml" w:rsidR="00B30C86" w:rsidRDefault="00B30C86" w14:paraId="7A58719F" wp14:textId="77777777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Włochy</w:t>
      </w:r>
    </w:p>
    <w:p xmlns:wp14="http://schemas.microsoft.com/office/word/2010/wordml" w:rsidR="00B30C86" w:rsidRDefault="00B30C86" w14:paraId="7D881C75" wp14:textId="77777777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Portugalia</w:t>
      </w:r>
    </w:p>
    <w:p xmlns:wp14="http://schemas.microsoft.com/office/word/2010/wordml" w:rsidR="00B30C86" w:rsidRDefault="00B30C86" w14:paraId="552D0594" wp14:textId="77777777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Hiszpania</w:t>
      </w:r>
    </w:p>
    <w:p xmlns:wp14="http://schemas.microsoft.com/office/word/2010/wordml" w:rsidR="00B30C86" w:rsidRDefault="00B30C86" w14:paraId="167355AA" wp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oceniasz dotychczasowe działania Fundacji „Przyjaciele Rakowa” w zakresie kształcenia trenerów?</w:t>
      </w:r>
    </w:p>
    <w:p xmlns:wp14="http://schemas.microsoft.com/office/word/2010/wordml" w:rsidR="00B30C86" w:rsidRDefault="00B30C86" w14:paraId="5420969D" wp14:textId="7777777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="00B30C86" w:rsidRDefault="00B30C86" w14:paraId="393615C0" wp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kompetencje/umiejętności chcesz rozwinąć dzięki udziałowi w programie?</w:t>
      </w:r>
    </w:p>
    <w:p xmlns:wp14="http://schemas.microsoft.com/office/word/2010/wordml" w:rsidR="00B30C86" w:rsidRDefault="00B30C86" w14:paraId="2FB3CB91" wp14:textId="7777777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="00B30C86" w:rsidRDefault="00B30C86" w14:paraId="52CAC765" wp14:textId="7777777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="00B30C86" w:rsidRDefault="00B30C86" w14:paraId="0871363C" wp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wykorzystasz zdobyte doświadczenie w pracy na obecnie zajmowanym stanowisku?</w:t>
      </w:r>
    </w:p>
    <w:p xmlns:wp14="http://schemas.microsoft.com/office/word/2010/wordml" w:rsidR="00B30C86" w:rsidRDefault="00B30C86" w14:paraId="529378A3" wp14:textId="7777777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="00B30C86" w:rsidRDefault="00B30C86" w14:paraId="5D6B087B" wp14:textId="7777777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="00B30C86" w:rsidRDefault="00B30C86" w14:paraId="323F4E0B" wp14:textId="7777777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xmlns:wp14="http://schemas.microsoft.com/office/word/2010/wordml" w:rsidR="00B30C86" w:rsidRDefault="00B30C86" w14:paraId="3B3948DB" wp14:textId="77777777">
      <w:pPr>
        <w:pStyle w:val="ListParagraph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(data i podpis)</w:t>
      </w:r>
    </w:p>
    <w:sectPr w:rsidR="00B30C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30C86" w:rsidRDefault="00B30C86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30C86" w:rsidRDefault="00B30C86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434">
    <w:altName w:val="Calibri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30C86" w:rsidRDefault="00B30C86" w14:paraId="672A6659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30C86" w:rsidRDefault="00B30C86" w14:paraId="0D0B940D" wp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30C86" w:rsidRDefault="00B30C86" w14:paraId="6A05A809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30C86" w:rsidRDefault="00B30C86" w14:paraId="5A39BBE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30C86" w:rsidRDefault="00B30C86" w14:paraId="41C8F39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B30C86" w:rsidRDefault="00D04205" w14:paraId="0A37501D" wp14:textId="77777777">
    <w:pPr>
      <w:pStyle w:val="Nagwek"/>
    </w:pPr>
    <w:r>
      <w:rPr>
        <w:noProof/>
      </w:rPr>
      <w:drawing>
        <wp:inline xmlns:wp14="http://schemas.microsoft.com/office/word/2010/wordprocessingDrawing" distT="0" distB="0" distL="0" distR="0" wp14:anchorId="0F207EA9" wp14:editId="7777777">
          <wp:extent cx="2400300" cy="428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30C86" w:rsidRDefault="00B30C86" w14:paraId="72A3D3EC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 w16cid:durableId="1488327165">
    <w:abstractNumId w:val="0"/>
  </w:num>
  <w:num w:numId="2" w16cid:durableId="1303654506">
    <w:abstractNumId w:val="1"/>
  </w:num>
  <w:num w:numId="3" w16cid:durableId="347412319">
    <w:abstractNumId w:val="2"/>
  </w:num>
  <w:num w:numId="4" w16cid:durableId="106228777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A4"/>
    <w:rsid w:val="009D5DA4"/>
    <w:rsid w:val="00B30C86"/>
    <w:rsid w:val="00CF08CA"/>
    <w:rsid w:val="00D04205"/>
    <w:rsid w:val="19785441"/>
    <w:rsid w:val="42049794"/>
    <w:rsid w:val="5622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A2EFC35"/>
  <w15:chartTrackingRefBased/>
  <w15:docId w15:val="{180321DC-0E36-4733-883B-0D8B6677A4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spacing w:after="200" w:line="252" w:lineRule="auto"/>
    </w:pPr>
    <w:rPr>
      <w:rFonts w:ascii="Calibri Light" w:hAnsi="Calibri Light" w:eastAsia="SimSun" w:cs="font1434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pBdr>
        <w:bottom w:val="double" w:color="808000" w:sz="28" w:space="1"/>
      </w:pBdr>
      <w:spacing w:before="400"/>
      <w:jc w:val="center"/>
      <w:outlineLvl w:val="0"/>
    </w:pPr>
    <w:rPr>
      <w:caps/>
      <w:color w:val="833C0B"/>
      <w:spacing w:val="20"/>
      <w:sz w:val="28"/>
      <w:szCs w:val="28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pBdr>
        <w:bottom w:val="single" w:color="800000" w:sz="4" w:space="1"/>
      </w:pBdr>
      <w:spacing w:before="400"/>
      <w:jc w:val="center"/>
      <w:outlineLvl w:val="1"/>
    </w:pPr>
    <w:rPr>
      <w:caps/>
      <w:color w:val="833C0B"/>
      <w:spacing w:val="15"/>
      <w:sz w:val="24"/>
      <w:szCs w:val="24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pBdr>
        <w:top w:val="single" w:color="800000" w:sz="4" w:space="1"/>
        <w:bottom w:val="single" w:color="800000" w:sz="4" w:space="1"/>
      </w:pBdr>
      <w:spacing w:before="300"/>
      <w:jc w:val="center"/>
      <w:outlineLvl w:val="2"/>
    </w:pPr>
    <w:rPr>
      <w:caps/>
      <w:color w:val="823B0B"/>
      <w:sz w:val="24"/>
      <w:szCs w:val="24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pBdr>
        <w:bottom w:val="single" w:color="808000" w:sz="4" w:space="1"/>
      </w:pBdr>
      <w:spacing w:after="120"/>
      <w:jc w:val="center"/>
      <w:outlineLvl w:val="3"/>
    </w:pPr>
    <w:rPr>
      <w:caps/>
      <w:color w:val="823B0B"/>
      <w:spacing w:val="10"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320" w:after="120"/>
      <w:jc w:val="center"/>
      <w:outlineLvl w:val="4"/>
    </w:pPr>
    <w:rPr>
      <w:caps/>
      <w:color w:val="823B0B"/>
      <w:spacing w:val="10"/>
    </w:rPr>
  </w:style>
  <w:style w:type="paragraph" w:styleId="Nagwek6">
    <w:name w:val="heading 6"/>
    <w:basedOn w:val="Normalny"/>
    <w:next w:val="Tekstpodstawowy"/>
    <w:qFormat/>
    <w:pPr>
      <w:numPr>
        <w:ilvl w:val="5"/>
        <w:numId w:val="1"/>
      </w:numPr>
      <w:spacing w:after="120"/>
      <w:jc w:val="center"/>
      <w:outlineLvl w:val="5"/>
    </w:pPr>
    <w:rPr>
      <w:caps/>
      <w:color w:val="C45911"/>
      <w:spacing w:val="10"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spacing w:after="120"/>
      <w:jc w:val="center"/>
      <w:outlineLvl w:val="6"/>
    </w:pPr>
    <w:rPr>
      <w:i/>
      <w:iCs/>
      <w:caps/>
      <w:color w:val="C45911"/>
      <w:spacing w:val="10"/>
    </w:r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DefaultParagraphFont" w:customStyle="1">
    <w:name w:val="Default Paragraph Font0"/>
  </w:style>
  <w:style w:type="character" w:styleId="TytuZnak" w:customStyle="1">
    <w:name w:val="Tytuł Znak"/>
    <w:rPr>
      <w:caps/>
      <w:color w:val="833C0B"/>
      <w:spacing w:val="50"/>
      <w:sz w:val="44"/>
      <w:szCs w:val="44"/>
    </w:rPr>
  </w:style>
  <w:style w:type="character" w:styleId="Nagwek1Znak" w:customStyle="1">
    <w:name w:val="Nagłówek 1 Znak"/>
    <w:rPr>
      <w:caps/>
      <w:color w:val="833C0B"/>
      <w:spacing w:val="20"/>
      <w:sz w:val="28"/>
      <w:szCs w:val="28"/>
    </w:rPr>
  </w:style>
  <w:style w:type="character" w:styleId="Nagwek2Znak" w:customStyle="1">
    <w:name w:val="Nagłówek 2 Znak"/>
    <w:rPr>
      <w:caps/>
      <w:color w:val="833C0B"/>
      <w:spacing w:val="15"/>
      <w:sz w:val="24"/>
      <w:szCs w:val="24"/>
    </w:rPr>
  </w:style>
  <w:style w:type="character" w:styleId="Nagwek3Znak" w:customStyle="1">
    <w:name w:val="Nagłówek 3 Znak"/>
    <w:rPr>
      <w:caps/>
      <w:color w:val="823B0B"/>
      <w:sz w:val="24"/>
      <w:szCs w:val="24"/>
    </w:rPr>
  </w:style>
  <w:style w:type="character" w:styleId="Nagwek4Znak" w:customStyle="1">
    <w:name w:val="Nagłówek 4 Znak"/>
    <w:rPr>
      <w:caps/>
      <w:color w:val="823B0B"/>
      <w:spacing w:val="10"/>
    </w:rPr>
  </w:style>
  <w:style w:type="character" w:styleId="Nagwek5Znak" w:customStyle="1">
    <w:name w:val="Nagłówek 5 Znak"/>
    <w:rPr>
      <w:caps/>
      <w:color w:val="823B0B"/>
      <w:spacing w:val="10"/>
    </w:rPr>
  </w:style>
  <w:style w:type="character" w:styleId="Nagwek6Znak" w:customStyle="1">
    <w:name w:val="Nagłówek 6 Znak"/>
    <w:rPr>
      <w:caps/>
      <w:color w:val="C45911"/>
      <w:spacing w:val="10"/>
    </w:rPr>
  </w:style>
  <w:style w:type="character" w:styleId="Nagwek7Znak" w:customStyle="1">
    <w:name w:val="Nagłówek 7 Znak"/>
    <w:rPr>
      <w:i/>
      <w:iCs/>
      <w:caps/>
      <w:color w:val="C45911"/>
      <w:spacing w:val="10"/>
    </w:rPr>
  </w:style>
  <w:style w:type="character" w:styleId="Nagwek8Znak" w:customStyle="1">
    <w:name w:val="Nagłówek 8 Znak"/>
    <w:rPr>
      <w:caps/>
      <w:spacing w:val="10"/>
      <w:sz w:val="20"/>
      <w:szCs w:val="20"/>
    </w:rPr>
  </w:style>
  <w:style w:type="character" w:styleId="Nagwek9Znak" w:customStyle="1">
    <w:name w:val="Nagłówek 9 Znak"/>
    <w:rPr>
      <w:i/>
      <w:iCs/>
      <w:caps/>
      <w:spacing w:val="10"/>
      <w:sz w:val="20"/>
      <w:szCs w:val="20"/>
    </w:rPr>
  </w:style>
  <w:style w:type="character" w:styleId="PodtytuZnak" w:customStyle="1">
    <w:name w:val="Podtytuł Znak"/>
    <w:rPr>
      <w:caps/>
      <w:spacing w:val="20"/>
      <w:sz w:val="18"/>
      <w:szCs w:val="18"/>
    </w:rPr>
  </w:style>
  <w:style w:type="character" w:styleId="Pogrubienie">
    <w:name w:val="Strong"/>
    <w:qFormat/>
    <w:rPr>
      <w:b/>
      <w:bCs/>
      <w:color w:val="C45911"/>
      <w:spacing w:val="5"/>
    </w:rPr>
  </w:style>
  <w:style w:type="character" w:styleId="Uwydatnienie">
    <w:name w:val="Emphasis"/>
    <w:qFormat/>
    <w:rPr>
      <w:i/>
      <w:iCs/>
      <w:caps/>
      <w:spacing w:val="5"/>
      <w:sz w:val="20"/>
      <w:szCs w:val="20"/>
    </w:rPr>
  </w:style>
  <w:style w:type="character" w:styleId="BezodstpwZnak" w:customStyle="1">
    <w:name w:val="Bez odstępów Znak"/>
    <w:basedOn w:val="DefaultParagraphFont"/>
  </w:style>
  <w:style w:type="character" w:styleId="CytatZnak" w:customStyle="1">
    <w:name w:val="Cytat Znak"/>
    <w:rPr>
      <w:i/>
      <w:iCs/>
    </w:rPr>
  </w:style>
  <w:style w:type="character" w:styleId="CytatintensywnyZnak" w:customStyle="1">
    <w:name w:val="Cytat intensywny Znak"/>
    <w:rPr>
      <w:caps/>
      <w:color w:val="823B0B"/>
      <w:spacing w:val="5"/>
      <w:sz w:val="20"/>
      <w:szCs w:val="20"/>
    </w:rPr>
  </w:style>
  <w:style w:type="character" w:styleId="SubtleEmphasis" w:customStyle="1">
    <w:name w:val="Subtle Emphasis"/>
    <w:rPr>
      <w:i/>
      <w:iCs/>
    </w:rPr>
  </w:style>
  <w:style w:type="character" w:styleId="IntenseEmphasis" w:customStyle="1">
    <w:name w:val="Intense Emphasis"/>
    <w:rPr>
      <w:i/>
      <w:iCs/>
      <w:caps/>
      <w:spacing w:val="10"/>
      <w:sz w:val="20"/>
      <w:szCs w:val="20"/>
    </w:rPr>
  </w:style>
  <w:style w:type="character" w:styleId="SubtleReference" w:customStyle="1">
    <w:name w:val="Subtle Reference"/>
    <w:rPr>
      <w:rFonts w:ascii="Calibri" w:hAnsi="Calibri" w:cs="font1434"/>
      <w:i/>
      <w:iCs/>
      <w:color w:val="823B0B"/>
    </w:rPr>
  </w:style>
  <w:style w:type="character" w:styleId="IntenseReference" w:customStyle="1">
    <w:name w:val="Intense Reference"/>
    <w:rPr>
      <w:rFonts w:ascii="Calibri" w:hAnsi="Calibri" w:cs="font1434"/>
      <w:b/>
      <w:bCs/>
      <w:i/>
      <w:iCs/>
      <w:color w:val="823B0B"/>
    </w:rPr>
  </w:style>
  <w:style w:type="character" w:styleId="BookTitle" w:customStyle="1">
    <w:name w:val="Book Title"/>
    <w:rPr>
      <w:caps/>
      <w:color w:val="823B0B"/>
      <w:spacing w:val="5"/>
      <w:u w:val="none" w:color="000000"/>
    </w:rPr>
  </w:style>
  <w:style w:type="character" w:styleId="NagwekZnak" w:customStyle="1">
    <w:name w:val="Nagłówek Znak"/>
    <w:basedOn w:val="DefaultParagraphFont"/>
  </w:style>
  <w:style w:type="character" w:styleId="StopkaZnak" w:customStyle="1">
    <w:name w:val="Stopka Znak"/>
    <w:basedOn w:val="DefaultParagraphFont"/>
  </w:style>
  <w:style w:type="character" w:styleId="ListLabel1" w:customStyle="1">
    <w:name w:val="ListLabel 1"/>
    <w:rPr>
      <w:rFonts w:cs="Courier New"/>
    </w:rPr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pBdr>
        <w:top w:val="single" w:color="800000" w:sz="1" w:space="1"/>
        <w:bottom w:val="single" w:color="800000" w:sz="1" w:space="6"/>
      </w:pBdr>
      <w:spacing w:before="500" w:after="300" w:line="100" w:lineRule="atLeast"/>
      <w:jc w:val="center"/>
    </w:pPr>
    <w:rPr>
      <w:b/>
      <w:bCs/>
      <w:caps/>
      <w:color w:val="833C0B"/>
      <w:spacing w:val="50"/>
      <w:sz w:val="44"/>
      <w:szCs w:val="44"/>
    </w:rPr>
  </w:style>
  <w:style w:type="paragraph" w:styleId="Podtytu">
    <w:name w:val="Subtitle"/>
    <w:basedOn w:val="Normalny"/>
    <w:next w:val="Tekstpodstawowy"/>
    <w:qFormat/>
    <w:pPr>
      <w:spacing w:after="560" w:line="100" w:lineRule="atLeast"/>
      <w:jc w:val="center"/>
    </w:pPr>
    <w:rPr>
      <w:i/>
      <w:iCs/>
      <w:caps/>
      <w:spacing w:val="20"/>
      <w:sz w:val="18"/>
      <w:szCs w:val="18"/>
    </w:rPr>
  </w:style>
  <w:style w:type="paragraph" w:styleId="caption" w:customStyle="1">
    <w:name w:val="caption"/>
    <w:basedOn w:val="Normalny"/>
    <w:rPr>
      <w:caps/>
      <w:spacing w:val="10"/>
      <w:sz w:val="18"/>
      <w:szCs w:val="18"/>
    </w:rPr>
  </w:style>
  <w:style w:type="paragraph" w:styleId="NoSpacing" w:customStyle="1">
    <w:name w:val="No Spacing"/>
    <w:basedOn w:val="Normalny"/>
    <w:pPr>
      <w:spacing w:after="0" w:line="100" w:lineRule="atLeast"/>
    </w:pPr>
  </w:style>
  <w:style w:type="paragraph" w:styleId="ListParagraph" w:customStyle="1">
    <w:name w:val="List Paragraph"/>
    <w:basedOn w:val="Normalny"/>
    <w:pPr>
      <w:ind w:left="720"/>
    </w:pPr>
  </w:style>
  <w:style w:type="paragraph" w:styleId="Quote" w:customStyle="1">
    <w:name w:val="Quote"/>
    <w:basedOn w:val="Normalny"/>
    <w:rPr>
      <w:i/>
      <w:iCs/>
    </w:rPr>
  </w:style>
  <w:style w:type="paragraph" w:styleId="IntenseQuote" w:customStyle="1">
    <w:name w:val="Intense Quote"/>
    <w:basedOn w:val="Normalny"/>
    <w:pPr>
      <w:pBdr>
        <w:top w:val="single" w:color="800000" w:sz="1" w:space="10"/>
        <w:bottom w:val="single" w:color="800000" w:sz="1" w:space="4"/>
      </w:pBdr>
      <w:spacing w:before="160" w:line="300" w:lineRule="auto"/>
      <w:ind w:left="1440" w:right="1440"/>
    </w:pPr>
    <w:rPr>
      <w:caps/>
      <w:color w:val="823B0B"/>
      <w:spacing w:val="5"/>
      <w:sz w:val="20"/>
      <w:szCs w:val="20"/>
    </w:rPr>
  </w:style>
  <w:style w:type="paragraph" w:styleId="Nagwekspisutreci">
    <w:name w:val="TOC Heading"/>
    <w:basedOn w:val="Nagwek1"/>
    <w:qFormat/>
    <w:pPr>
      <w:numPr>
        <w:numId w:val="0"/>
      </w:numPr>
      <w:suppressLineNumbers/>
    </w:pPr>
    <w:rPr>
      <w:b/>
      <w:bCs/>
      <w:sz w:val="32"/>
      <w:szCs w:val="32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Gromow</dc:creator>
  <keywords/>
  <lastModifiedBy>Damian Klos (RKS)</lastModifiedBy>
  <revision>3</revision>
  <lastPrinted>1601-01-01T00:00:00.0000000Z</lastPrinted>
  <dcterms:created xsi:type="dcterms:W3CDTF">2025-10-22T19:34:00.0000000Z</dcterms:created>
  <dcterms:modified xsi:type="dcterms:W3CDTF">2025-10-22T19:35:44.0646536Z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